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087F7932" w:rsidR="00377526" w:rsidRPr="007673FA" w:rsidRDefault="00E2022D" w:rsidP="00A07EA6">
            <w:pPr>
              <w:ind w:right="-993"/>
              <w:jc w:val="left"/>
              <w:rPr>
                <w:rFonts w:ascii="Verdana" w:hAnsi="Verdana" w:cs="Arial"/>
                <w:b/>
                <w:color w:val="002060"/>
                <w:sz w:val="20"/>
                <w:lang w:val="en-GB"/>
              </w:rPr>
            </w:pPr>
            <w:r w:rsidRPr="00E2022D">
              <w:rPr>
                <w:rFonts w:ascii="Verdana" w:hAnsi="Verdana" w:cs="Arial"/>
                <w:color w:val="002060"/>
                <w:sz w:val="20"/>
                <w:lang w:val="en-GB"/>
              </w:rPr>
              <w:t>2021/2022</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668"/>
        <w:gridCol w:w="3118"/>
        <w:gridCol w:w="2126"/>
        <w:gridCol w:w="2092"/>
      </w:tblGrid>
      <w:tr w:rsidR="00E2022D" w:rsidRPr="007673FA" w14:paraId="5D72C563" w14:textId="77777777" w:rsidTr="00E2022D">
        <w:trPr>
          <w:trHeight w:val="371"/>
        </w:trPr>
        <w:tc>
          <w:tcPr>
            <w:tcW w:w="1668" w:type="dxa"/>
            <w:shd w:val="clear" w:color="auto" w:fill="FFFFFF"/>
          </w:tcPr>
          <w:p w14:paraId="5D72C55F" w14:textId="77777777" w:rsidR="00E2022D" w:rsidRPr="007673FA" w:rsidRDefault="00E2022D" w:rsidP="00E2022D">
            <w:pPr>
              <w:spacing w:after="0"/>
              <w:ind w:right="-993"/>
              <w:jc w:val="left"/>
              <w:rPr>
                <w:rFonts w:ascii="Verdana" w:hAnsi="Verdana" w:cs="Arial"/>
                <w:sz w:val="20"/>
                <w:lang w:val="en-GB"/>
              </w:rPr>
            </w:pPr>
            <w:r>
              <w:rPr>
                <w:rFonts w:ascii="Verdana" w:hAnsi="Verdana" w:cs="Arial"/>
                <w:sz w:val="20"/>
                <w:lang w:val="en-GB"/>
              </w:rPr>
              <w:t>Name</w:t>
            </w:r>
          </w:p>
        </w:tc>
        <w:tc>
          <w:tcPr>
            <w:tcW w:w="3118" w:type="dxa"/>
            <w:shd w:val="clear" w:color="auto" w:fill="FFFFFF"/>
            <w:vAlign w:val="center"/>
          </w:tcPr>
          <w:p w14:paraId="5D72C560" w14:textId="02B99969" w:rsidR="00E2022D" w:rsidRPr="00E2022D" w:rsidRDefault="00E2022D" w:rsidP="00E2022D">
            <w:pPr>
              <w:ind w:right="-993"/>
              <w:jc w:val="left"/>
              <w:rPr>
                <w:rFonts w:ascii="Verdana" w:hAnsi="Verdana" w:cs="Arial"/>
                <w:b/>
                <w:color w:val="002060"/>
                <w:sz w:val="18"/>
                <w:szCs w:val="18"/>
                <w:lang w:val="en-GB"/>
              </w:rPr>
            </w:pPr>
            <w:proofErr w:type="spellStart"/>
            <w:r w:rsidRPr="00E2022D">
              <w:rPr>
                <w:rFonts w:ascii="Verdana" w:hAnsi="Verdana" w:cs="Arial"/>
                <w:sz w:val="18"/>
                <w:szCs w:val="18"/>
              </w:rPr>
              <w:t>Universiti</w:t>
            </w:r>
            <w:proofErr w:type="spellEnd"/>
            <w:r w:rsidRPr="00E2022D">
              <w:rPr>
                <w:rFonts w:ascii="Verdana" w:hAnsi="Verdana" w:cs="Arial"/>
                <w:sz w:val="18"/>
                <w:szCs w:val="18"/>
              </w:rPr>
              <w:t xml:space="preserve"> </w:t>
            </w:r>
            <w:proofErr w:type="spellStart"/>
            <w:r w:rsidRPr="00E2022D">
              <w:rPr>
                <w:rFonts w:ascii="Verdana" w:hAnsi="Verdana" w:cs="Arial"/>
                <w:sz w:val="18"/>
                <w:szCs w:val="18"/>
              </w:rPr>
              <w:t>Kebangsaan</w:t>
            </w:r>
            <w:proofErr w:type="spellEnd"/>
            <w:r w:rsidRPr="00E2022D">
              <w:rPr>
                <w:rFonts w:ascii="Verdana" w:hAnsi="Verdana" w:cs="Arial"/>
                <w:sz w:val="18"/>
                <w:szCs w:val="18"/>
              </w:rPr>
              <w:t xml:space="preserve"> Malaysia</w:t>
            </w:r>
          </w:p>
        </w:tc>
        <w:tc>
          <w:tcPr>
            <w:tcW w:w="2126" w:type="dxa"/>
            <w:vMerge w:val="restart"/>
            <w:shd w:val="clear" w:color="auto" w:fill="FFFFFF"/>
          </w:tcPr>
          <w:p w14:paraId="5D72C561" w14:textId="0AAE9926" w:rsidR="00E2022D" w:rsidRPr="00E02718" w:rsidRDefault="00E2022D" w:rsidP="00E2022D">
            <w:pPr>
              <w:ind w:right="-993"/>
              <w:jc w:val="left"/>
              <w:rPr>
                <w:rFonts w:ascii="Verdana" w:hAnsi="Verdana" w:cs="Arial"/>
                <w:sz w:val="20"/>
                <w:lang w:val="is-IS"/>
              </w:rPr>
            </w:pPr>
            <w:r>
              <w:rPr>
                <w:rFonts w:ascii="Verdana" w:hAnsi="Verdana" w:cs="Arial"/>
                <w:sz w:val="20"/>
                <w:lang w:val="en-GB"/>
              </w:rPr>
              <w:t>Faculty/Department</w:t>
            </w:r>
          </w:p>
        </w:tc>
        <w:tc>
          <w:tcPr>
            <w:tcW w:w="2092" w:type="dxa"/>
            <w:vMerge w:val="restart"/>
            <w:shd w:val="clear" w:color="auto" w:fill="FFFFFF"/>
          </w:tcPr>
          <w:p w14:paraId="5D72C562" w14:textId="77777777" w:rsidR="00E2022D" w:rsidRPr="007673FA" w:rsidRDefault="00E2022D" w:rsidP="00E2022D">
            <w:pPr>
              <w:ind w:right="-993"/>
              <w:rPr>
                <w:rFonts w:ascii="Verdana" w:hAnsi="Verdana" w:cs="Arial"/>
                <w:b/>
                <w:color w:val="002060"/>
                <w:sz w:val="20"/>
                <w:lang w:val="en-GB"/>
              </w:rPr>
            </w:pPr>
          </w:p>
        </w:tc>
      </w:tr>
      <w:tr w:rsidR="00E2022D" w:rsidRPr="007673FA" w14:paraId="5D72C56A" w14:textId="77777777" w:rsidTr="00E2022D">
        <w:trPr>
          <w:trHeight w:val="371"/>
        </w:trPr>
        <w:tc>
          <w:tcPr>
            <w:tcW w:w="1668" w:type="dxa"/>
            <w:shd w:val="clear" w:color="auto" w:fill="FFFFFF"/>
          </w:tcPr>
          <w:p w14:paraId="5D72C564" w14:textId="3BB4CB4D" w:rsidR="00E2022D" w:rsidRPr="001264FF" w:rsidRDefault="00E2022D" w:rsidP="00E2022D">
            <w:pPr>
              <w:spacing w:after="0"/>
              <w:ind w:right="-993"/>
              <w:jc w:val="left"/>
              <w:rPr>
                <w:rFonts w:ascii="Verdana" w:hAnsi="Verdana" w:cs="Arial"/>
                <w:sz w:val="20"/>
                <w:lang w:val="en-GB"/>
              </w:rPr>
            </w:pPr>
            <w:r w:rsidRPr="001264FF">
              <w:rPr>
                <w:rFonts w:ascii="Verdana" w:hAnsi="Verdana" w:cs="Arial"/>
                <w:sz w:val="20"/>
                <w:lang w:val="en-GB"/>
              </w:rPr>
              <w:t>Erasmus code</w:t>
            </w:r>
            <w:r>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E2022D" w:rsidRPr="005E466D" w:rsidRDefault="00E2022D" w:rsidP="00E2022D">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E2022D" w:rsidRPr="007673FA" w:rsidRDefault="00E2022D" w:rsidP="00E2022D">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3118" w:type="dxa"/>
            <w:shd w:val="clear" w:color="auto" w:fill="FFFFFF"/>
          </w:tcPr>
          <w:p w14:paraId="5D72C567" w14:textId="106EF0FE" w:rsidR="00E2022D" w:rsidRPr="00E2022D" w:rsidRDefault="00E2022D" w:rsidP="00E2022D">
            <w:pPr>
              <w:ind w:right="-993"/>
              <w:jc w:val="left"/>
              <w:rPr>
                <w:rFonts w:ascii="Verdana" w:hAnsi="Verdana" w:cs="Arial"/>
                <w:bCs/>
                <w:color w:val="002060"/>
                <w:sz w:val="18"/>
                <w:szCs w:val="18"/>
                <w:lang w:val="en-GB"/>
              </w:rPr>
            </w:pPr>
            <w:r w:rsidRPr="00E2022D">
              <w:rPr>
                <w:rFonts w:ascii="Verdana" w:hAnsi="Verdana" w:cs="Arial"/>
                <w:bCs/>
                <w:color w:val="000000" w:themeColor="text1"/>
                <w:sz w:val="18"/>
                <w:szCs w:val="18"/>
                <w:lang w:val="en-GB"/>
              </w:rPr>
              <w:t>N/A</w:t>
            </w:r>
          </w:p>
        </w:tc>
        <w:tc>
          <w:tcPr>
            <w:tcW w:w="2126" w:type="dxa"/>
            <w:vMerge/>
            <w:shd w:val="clear" w:color="auto" w:fill="FFFFFF"/>
          </w:tcPr>
          <w:p w14:paraId="5D72C568" w14:textId="77777777" w:rsidR="00E2022D" w:rsidRPr="007673FA" w:rsidRDefault="00E2022D" w:rsidP="00E2022D">
            <w:pPr>
              <w:ind w:right="-993"/>
              <w:jc w:val="left"/>
              <w:rPr>
                <w:rFonts w:ascii="Verdana" w:hAnsi="Verdana" w:cs="Arial"/>
                <w:sz w:val="20"/>
                <w:lang w:val="en-GB"/>
              </w:rPr>
            </w:pPr>
          </w:p>
        </w:tc>
        <w:tc>
          <w:tcPr>
            <w:tcW w:w="2092" w:type="dxa"/>
            <w:vMerge/>
            <w:shd w:val="clear" w:color="auto" w:fill="FFFFFF"/>
          </w:tcPr>
          <w:p w14:paraId="5D72C569" w14:textId="77777777" w:rsidR="00E2022D" w:rsidRPr="007673FA" w:rsidRDefault="00E2022D" w:rsidP="00E2022D">
            <w:pPr>
              <w:ind w:right="-993"/>
              <w:jc w:val="center"/>
              <w:rPr>
                <w:rFonts w:ascii="Verdana" w:hAnsi="Verdana" w:cs="Arial"/>
                <w:b/>
                <w:color w:val="002060"/>
                <w:sz w:val="20"/>
                <w:lang w:val="en-GB"/>
              </w:rPr>
            </w:pPr>
          </w:p>
        </w:tc>
      </w:tr>
      <w:tr w:rsidR="00E2022D" w:rsidRPr="007673FA" w14:paraId="5D72C56F" w14:textId="77777777" w:rsidTr="00E2022D">
        <w:trPr>
          <w:trHeight w:val="559"/>
        </w:trPr>
        <w:tc>
          <w:tcPr>
            <w:tcW w:w="1668" w:type="dxa"/>
            <w:shd w:val="clear" w:color="auto" w:fill="FFFFFF"/>
          </w:tcPr>
          <w:p w14:paraId="5D72C56B" w14:textId="77777777" w:rsidR="00E2022D" w:rsidRPr="007673FA" w:rsidRDefault="00E2022D" w:rsidP="00E2022D">
            <w:pPr>
              <w:ind w:right="-993"/>
              <w:jc w:val="left"/>
              <w:rPr>
                <w:rFonts w:ascii="Verdana" w:hAnsi="Verdana" w:cs="Arial"/>
                <w:sz w:val="20"/>
                <w:lang w:val="en-GB"/>
              </w:rPr>
            </w:pPr>
            <w:r w:rsidRPr="007673FA">
              <w:rPr>
                <w:rFonts w:ascii="Verdana" w:hAnsi="Verdana" w:cs="Arial"/>
                <w:sz w:val="20"/>
                <w:lang w:val="en-GB"/>
              </w:rPr>
              <w:t>Address</w:t>
            </w:r>
          </w:p>
        </w:tc>
        <w:tc>
          <w:tcPr>
            <w:tcW w:w="3118" w:type="dxa"/>
            <w:shd w:val="clear" w:color="auto" w:fill="FFFFFF"/>
          </w:tcPr>
          <w:p w14:paraId="3EBF1DD4" w14:textId="77777777" w:rsidR="00E2022D" w:rsidRDefault="00E2022D" w:rsidP="00E2022D">
            <w:pPr>
              <w:ind w:right="-993"/>
              <w:jc w:val="left"/>
              <w:rPr>
                <w:rFonts w:ascii="Verdana" w:hAnsi="Verdana" w:cs="Arial"/>
                <w:sz w:val="18"/>
                <w:szCs w:val="18"/>
              </w:rPr>
            </w:pPr>
            <w:r w:rsidRPr="00E2022D">
              <w:rPr>
                <w:rFonts w:ascii="Verdana" w:hAnsi="Verdana" w:cs="Arial"/>
                <w:sz w:val="18"/>
                <w:szCs w:val="18"/>
              </w:rPr>
              <w:t xml:space="preserve">43600 UKM, 43600 </w:t>
            </w:r>
            <w:proofErr w:type="spellStart"/>
            <w:r w:rsidRPr="00E2022D">
              <w:rPr>
                <w:rFonts w:ascii="Verdana" w:hAnsi="Verdana" w:cs="Arial"/>
                <w:sz w:val="18"/>
                <w:szCs w:val="18"/>
              </w:rPr>
              <w:t>Bangi</w:t>
            </w:r>
            <w:proofErr w:type="spellEnd"/>
            <w:r w:rsidRPr="00E2022D">
              <w:rPr>
                <w:rFonts w:ascii="Verdana" w:hAnsi="Verdana" w:cs="Arial"/>
                <w:sz w:val="18"/>
                <w:szCs w:val="18"/>
              </w:rPr>
              <w:t xml:space="preserve">, </w:t>
            </w:r>
          </w:p>
          <w:p w14:paraId="5D72C56C" w14:textId="566368FA" w:rsidR="00E2022D" w:rsidRPr="00E2022D" w:rsidRDefault="00E2022D" w:rsidP="00E2022D">
            <w:pPr>
              <w:ind w:right="-993"/>
              <w:jc w:val="left"/>
              <w:rPr>
                <w:rFonts w:ascii="Verdana" w:hAnsi="Verdana" w:cs="Arial"/>
                <w:color w:val="002060"/>
                <w:sz w:val="18"/>
                <w:szCs w:val="18"/>
                <w:lang w:val="en-GB"/>
              </w:rPr>
            </w:pPr>
            <w:r w:rsidRPr="00E2022D">
              <w:rPr>
                <w:rFonts w:ascii="Verdana" w:hAnsi="Verdana" w:cs="Arial"/>
                <w:sz w:val="18"/>
                <w:szCs w:val="18"/>
              </w:rPr>
              <w:t>Selangor</w:t>
            </w:r>
          </w:p>
        </w:tc>
        <w:tc>
          <w:tcPr>
            <w:tcW w:w="2126" w:type="dxa"/>
            <w:shd w:val="clear" w:color="auto" w:fill="FFFFFF"/>
          </w:tcPr>
          <w:p w14:paraId="5D72C56D" w14:textId="77777777" w:rsidR="00E2022D" w:rsidRPr="005E466D" w:rsidRDefault="00E2022D" w:rsidP="00E2022D">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092" w:type="dxa"/>
            <w:shd w:val="clear" w:color="auto" w:fill="FFFFFF"/>
          </w:tcPr>
          <w:p w14:paraId="5D72C56E" w14:textId="4D171F22" w:rsidR="00E2022D" w:rsidRPr="00E2022D" w:rsidRDefault="00E2022D" w:rsidP="00E2022D">
            <w:pPr>
              <w:ind w:right="-993"/>
              <w:rPr>
                <w:rFonts w:ascii="Verdana" w:hAnsi="Verdana" w:cs="Arial"/>
                <w:b/>
                <w:sz w:val="18"/>
                <w:szCs w:val="18"/>
                <w:lang w:val="en-GB"/>
              </w:rPr>
            </w:pPr>
            <w:r w:rsidRPr="00E2022D">
              <w:rPr>
                <w:rFonts w:ascii="Verdana" w:hAnsi="Verdana" w:cs="Arial"/>
                <w:sz w:val="18"/>
                <w:szCs w:val="18"/>
              </w:rPr>
              <w:t>Malaysia</w:t>
            </w:r>
          </w:p>
        </w:tc>
      </w:tr>
      <w:tr w:rsidR="00E2022D" w:rsidRPr="00E02718" w14:paraId="5D72C574" w14:textId="77777777" w:rsidTr="00E2022D">
        <w:tc>
          <w:tcPr>
            <w:tcW w:w="1668" w:type="dxa"/>
            <w:shd w:val="clear" w:color="auto" w:fill="FFFFFF"/>
          </w:tcPr>
          <w:p w14:paraId="5955AE29" w14:textId="77777777" w:rsidR="00C45BD6" w:rsidRDefault="00E2022D" w:rsidP="00C45BD6">
            <w:pPr>
              <w:ind w:right="-992"/>
              <w:contextualSpacing/>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w:t>
            </w:r>
          </w:p>
          <w:p w14:paraId="5D72C570" w14:textId="627C65AE" w:rsidR="00E2022D" w:rsidRPr="007673FA" w:rsidRDefault="00E2022D" w:rsidP="00C45BD6">
            <w:pPr>
              <w:ind w:right="-992"/>
              <w:contextualSpacing/>
              <w:jc w:val="left"/>
              <w:rPr>
                <w:rFonts w:ascii="Verdana" w:hAnsi="Verdana" w:cs="Arial"/>
                <w:sz w:val="20"/>
                <w:lang w:val="en-GB"/>
              </w:rPr>
            </w:pPr>
            <w:r>
              <w:rPr>
                <w:rFonts w:ascii="Verdana" w:hAnsi="Verdana" w:cs="Arial"/>
                <w:sz w:val="20"/>
                <w:lang w:val="en-GB"/>
              </w:rPr>
              <w:t>position</w:t>
            </w:r>
          </w:p>
        </w:tc>
        <w:tc>
          <w:tcPr>
            <w:tcW w:w="3118" w:type="dxa"/>
            <w:shd w:val="clear" w:color="auto" w:fill="FFFFFF"/>
          </w:tcPr>
          <w:p w14:paraId="7B69D11E" w14:textId="77777777" w:rsidR="00E2022D" w:rsidRPr="00E2022D" w:rsidRDefault="00E2022D" w:rsidP="00E2022D">
            <w:pPr>
              <w:rPr>
                <w:rFonts w:ascii="Verdana" w:hAnsi="Verdana" w:cs="Arial"/>
                <w:b/>
                <w:bCs/>
                <w:sz w:val="18"/>
                <w:szCs w:val="18"/>
              </w:rPr>
            </w:pPr>
            <w:proofErr w:type="spellStart"/>
            <w:r w:rsidRPr="00E2022D">
              <w:rPr>
                <w:rFonts w:ascii="Verdana" w:hAnsi="Verdana" w:cs="Arial"/>
                <w:b/>
                <w:bCs/>
                <w:sz w:val="18"/>
                <w:szCs w:val="18"/>
              </w:rPr>
              <w:t>Institutional</w:t>
            </w:r>
            <w:proofErr w:type="spellEnd"/>
            <w:r w:rsidRPr="00E2022D">
              <w:rPr>
                <w:rFonts w:ascii="Verdana" w:hAnsi="Verdana" w:cs="Arial"/>
                <w:b/>
                <w:bCs/>
                <w:sz w:val="18"/>
                <w:szCs w:val="18"/>
              </w:rPr>
              <w:t xml:space="preserve"> </w:t>
            </w:r>
            <w:proofErr w:type="spellStart"/>
            <w:r w:rsidRPr="00E2022D">
              <w:rPr>
                <w:rFonts w:ascii="Verdana" w:hAnsi="Verdana" w:cs="Arial"/>
                <w:b/>
                <w:bCs/>
                <w:sz w:val="18"/>
                <w:szCs w:val="18"/>
              </w:rPr>
              <w:t>Coordinator</w:t>
            </w:r>
            <w:proofErr w:type="spellEnd"/>
            <w:r w:rsidRPr="00E2022D">
              <w:rPr>
                <w:rFonts w:ascii="Verdana" w:hAnsi="Verdana" w:cs="Arial"/>
                <w:b/>
                <w:bCs/>
                <w:sz w:val="18"/>
                <w:szCs w:val="18"/>
              </w:rPr>
              <w:t>:</w:t>
            </w:r>
          </w:p>
          <w:p w14:paraId="7D2F389F" w14:textId="68FF72EC" w:rsidR="00E2022D" w:rsidRPr="00E2022D" w:rsidRDefault="00E2022D" w:rsidP="00E2022D">
            <w:pPr>
              <w:rPr>
                <w:rFonts w:ascii="Verdana" w:hAnsi="Verdana" w:cs="Arial"/>
                <w:sz w:val="18"/>
                <w:szCs w:val="18"/>
              </w:rPr>
            </w:pPr>
            <w:proofErr w:type="spellStart"/>
            <w:r w:rsidRPr="00E2022D">
              <w:rPr>
                <w:rFonts w:ascii="Verdana" w:hAnsi="Verdana" w:cs="Arial"/>
                <w:sz w:val="18"/>
                <w:szCs w:val="18"/>
              </w:rPr>
              <w:t>Associate</w:t>
            </w:r>
            <w:proofErr w:type="spellEnd"/>
            <w:r w:rsidRPr="00E2022D">
              <w:rPr>
                <w:rFonts w:ascii="Verdana" w:hAnsi="Verdana" w:cs="Arial"/>
                <w:sz w:val="18"/>
                <w:szCs w:val="18"/>
              </w:rPr>
              <w:t xml:space="preserve"> Prof. Dr. Abdul </w:t>
            </w:r>
            <w:proofErr w:type="spellStart"/>
            <w:r w:rsidRPr="00E2022D">
              <w:rPr>
                <w:rFonts w:ascii="Verdana" w:hAnsi="Verdana" w:cs="Arial"/>
                <w:sz w:val="18"/>
                <w:szCs w:val="18"/>
              </w:rPr>
              <w:t>Latiff</w:t>
            </w:r>
            <w:proofErr w:type="spellEnd"/>
            <w:r w:rsidRPr="00E2022D">
              <w:rPr>
                <w:rFonts w:ascii="Verdana" w:hAnsi="Verdana" w:cs="Arial"/>
                <w:sz w:val="18"/>
                <w:szCs w:val="18"/>
              </w:rPr>
              <w:t xml:space="preserve"> Ahmad</w:t>
            </w:r>
          </w:p>
          <w:p w14:paraId="179C1FC1" w14:textId="77777777" w:rsidR="00E2022D" w:rsidRPr="00E2022D" w:rsidRDefault="00E2022D" w:rsidP="00E2022D">
            <w:pPr>
              <w:rPr>
                <w:rFonts w:ascii="Verdana" w:hAnsi="Verdana" w:cs="Arial"/>
                <w:b/>
                <w:bCs/>
                <w:sz w:val="18"/>
                <w:szCs w:val="18"/>
              </w:rPr>
            </w:pPr>
            <w:r w:rsidRPr="00E2022D">
              <w:rPr>
                <w:rFonts w:ascii="Verdana" w:hAnsi="Verdana" w:cs="Arial"/>
                <w:b/>
                <w:bCs/>
                <w:sz w:val="18"/>
                <w:szCs w:val="18"/>
              </w:rPr>
              <w:t xml:space="preserve">Administrative Contact: </w:t>
            </w:r>
          </w:p>
          <w:p w14:paraId="5D72C571" w14:textId="267B7335" w:rsidR="00E2022D" w:rsidRPr="00E2022D" w:rsidRDefault="00E2022D" w:rsidP="00E2022D">
            <w:pPr>
              <w:rPr>
                <w:rFonts w:ascii="Verdana" w:hAnsi="Verdana" w:cs="Arial"/>
                <w:sz w:val="18"/>
                <w:szCs w:val="18"/>
              </w:rPr>
            </w:pPr>
            <w:r w:rsidRPr="00E2022D">
              <w:rPr>
                <w:rFonts w:ascii="Verdana" w:hAnsi="Verdana" w:cs="Arial"/>
                <w:sz w:val="18"/>
                <w:szCs w:val="18"/>
              </w:rPr>
              <w:t>Nuraderrah Hasnul Hafidzan</w:t>
            </w:r>
          </w:p>
        </w:tc>
        <w:tc>
          <w:tcPr>
            <w:tcW w:w="2126" w:type="dxa"/>
            <w:shd w:val="clear" w:color="auto" w:fill="FFFFFF"/>
          </w:tcPr>
          <w:p w14:paraId="5D72C572" w14:textId="77777777" w:rsidR="00E2022D" w:rsidRPr="00E02718" w:rsidRDefault="00E2022D" w:rsidP="00E2022D">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092" w:type="dxa"/>
            <w:shd w:val="clear" w:color="auto" w:fill="FFFFFF"/>
            <w:vAlign w:val="center"/>
          </w:tcPr>
          <w:p w14:paraId="5E938DB5" w14:textId="77777777" w:rsidR="00E2022D" w:rsidRPr="00E2022D" w:rsidRDefault="00E2022D" w:rsidP="00E2022D">
            <w:pPr>
              <w:rPr>
                <w:rFonts w:ascii="Verdana" w:hAnsi="Verdana" w:cs="Arial"/>
                <w:sz w:val="18"/>
                <w:szCs w:val="18"/>
              </w:rPr>
            </w:pPr>
            <w:hyperlink r:id="rId14" w:history="1">
              <w:r w:rsidRPr="00E2022D">
                <w:rPr>
                  <w:rStyle w:val="Hyperlink"/>
                  <w:rFonts w:ascii="Verdana" w:hAnsi="Verdana" w:cs="Arial"/>
                  <w:sz w:val="18"/>
                  <w:szCs w:val="18"/>
                </w:rPr>
                <w:t>alba@ukm.edu.my</w:t>
              </w:r>
            </w:hyperlink>
          </w:p>
          <w:p w14:paraId="5DB03105" w14:textId="77777777" w:rsidR="00E2022D" w:rsidRPr="00E2022D" w:rsidRDefault="00E2022D" w:rsidP="00E2022D">
            <w:pPr>
              <w:rPr>
                <w:rFonts w:ascii="Verdana" w:hAnsi="Verdana" w:cs="Arial"/>
                <w:sz w:val="18"/>
                <w:szCs w:val="18"/>
              </w:rPr>
            </w:pPr>
          </w:p>
          <w:p w14:paraId="4B55659B" w14:textId="77777777" w:rsidR="00E2022D" w:rsidRPr="00E2022D" w:rsidRDefault="00E2022D" w:rsidP="00E2022D">
            <w:pPr>
              <w:rPr>
                <w:rFonts w:ascii="Verdana" w:hAnsi="Verdana" w:cs="Arial"/>
                <w:sz w:val="18"/>
                <w:szCs w:val="18"/>
              </w:rPr>
            </w:pPr>
          </w:p>
          <w:p w14:paraId="5D72C573" w14:textId="5B79BED3" w:rsidR="00E2022D" w:rsidRPr="00E2022D" w:rsidRDefault="00E2022D" w:rsidP="00E2022D">
            <w:pPr>
              <w:rPr>
                <w:rFonts w:ascii="Verdana" w:hAnsi="Verdana" w:cs="Arial"/>
                <w:sz w:val="18"/>
                <w:szCs w:val="18"/>
              </w:rPr>
            </w:pPr>
            <w:hyperlink r:id="rId15" w:history="1">
              <w:r w:rsidRPr="00E2022D">
                <w:rPr>
                  <w:rStyle w:val="Hyperlink"/>
                  <w:rFonts w:ascii="Verdana" w:hAnsi="Verdana" w:cs="Arial"/>
                  <w:sz w:val="18"/>
                  <w:szCs w:val="18"/>
                </w:rPr>
                <w:t>nuraderrahhafidzan@ukm.edu.my</w:t>
              </w:r>
            </w:hyperlink>
            <w:r w:rsidRPr="00E2022D">
              <w:rPr>
                <w:rFonts w:ascii="Verdana" w:hAnsi="Verdana" w:cs="Arial"/>
                <w:sz w:val="18"/>
                <w:szCs w:val="18"/>
              </w:rPr>
              <w:t xml:space="preserve"> </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51"/>
        <w:gridCol w:w="2928"/>
        <w:gridCol w:w="1692"/>
        <w:gridCol w:w="2233"/>
      </w:tblGrid>
      <w:tr w:rsidR="00D97FE7" w:rsidRPr="00D97FE7" w14:paraId="5D72C57C" w14:textId="77777777" w:rsidTr="00E2022D">
        <w:trPr>
          <w:trHeight w:val="371"/>
        </w:trPr>
        <w:tc>
          <w:tcPr>
            <w:tcW w:w="2151"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853" w:type="dxa"/>
            <w:gridSpan w:val="3"/>
            <w:shd w:val="clear" w:color="auto" w:fill="FFFFFF"/>
          </w:tcPr>
          <w:p w14:paraId="5D72C57B" w14:textId="1B253906" w:rsidR="00D97FE7" w:rsidRPr="00E2022D" w:rsidRDefault="00E2022D" w:rsidP="00E2022D">
            <w:pPr>
              <w:ind w:right="-993"/>
              <w:jc w:val="left"/>
              <w:rPr>
                <w:rFonts w:ascii="Verdana" w:hAnsi="Verdana" w:cs="Arial"/>
                <w:b/>
                <w:color w:val="002060"/>
                <w:sz w:val="18"/>
                <w:szCs w:val="18"/>
                <w:lang w:val="en-GB"/>
              </w:rPr>
            </w:pPr>
            <w:proofErr w:type="spellStart"/>
            <w:r w:rsidRPr="00E2022D">
              <w:rPr>
                <w:rFonts w:ascii="Verdana" w:hAnsi="Verdana" w:cs="Arial"/>
                <w:sz w:val="18"/>
                <w:szCs w:val="18"/>
              </w:rPr>
              <w:t>Universidad</w:t>
            </w:r>
            <w:proofErr w:type="spellEnd"/>
            <w:r w:rsidRPr="00E2022D">
              <w:rPr>
                <w:rFonts w:ascii="Verdana" w:hAnsi="Verdana" w:cs="Arial"/>
                <w:sz w:val="18"/>
                <w:szCs w:val="18"/>
              </w:rPr>
              <w:t xml:space="preserve"> </w:t>
            </w:r>
            <w:proofErr w:type="spellStart"/>
            <w:r w:rsidRPr="00E2022D">
              <w:rPr>
                <w:rFonts w:ascii="Verdana" w:hAnsi="Verdana" w:cs="Arial"/>
                <w:sz w:val="18"/>
                <w:szCs w:val="18"/>
              </w:rPr>
              <w:t>Politécnica</w:t>
            </w:r>
            <w:proofErr w:type="spellEnd"/>
            <w:r w:rsidRPr="00E2022D">
              <w:rPr>
                <w:rFonts w:ascii="Verdana" w:hAnsi="Verdana" w:cs="Arial"/>
                <w:sz w:val="18"/>
                <w:szCs w:val="18"/>
              </w:rPr>
              <w:t xml:space="preserve"> de Cartagena</w:t>
            </w:r>
          </w:p>
        </w:tc>
      </w:tr>
      <w:tr w:rsidR="00377526" w:rsidRPr="007673FA" w14:paraId="5D72C583" w14:textId="77777777" w:rsidTr="00C45BD6">
        <w:trPr>
          <w:trHeight w:val="371"/>
        </w:trPr>
        <w:tc>
          <w:tcPr>
            <w:tcW w:w="2151"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928" w:type="dxa"/>
            <w:shd w:val="clear" w:color="auto" w:fill="FFFFFF"/>
          </w:tcPr>
          <w:p w14:paraId="5D72C580" w14:textId="18F2F61E" w:rsidR="00377526" w:rsidRPr="00E2022D" w:rsidRDefault="00E2022D" w:rsidP="00A07EA6">
            <w:pPr>
              <w:ind w:right="-993"/>
              <w:jc w:val="left"/>
              <w:rPr>
                <w:rFonts w:ascii="Verdana" w:hAnsi="Verdana" w:cs="Arial"/>
                <w:b/>
                <w:color w:val="002060"/>
                <w:sz w:val="18"/>
                <w:szCs w:val="18"/>
                <w:lang w:val="en-GB"/>
              </w:rPr>
            </w:pPr>
            <w:r w:rsidRPr="00E2022D">
              <w:rPr>
                <w:rFonts w:ascii="Verdana" w:hAnsi="Verdana" w:cs="Arial"/>
                <w:sz w:val="18"/>
                <w:szCs w:val="18"/>
              </w:rPr>
              <w:t>E MURCIA04</w:t>
            </w:r>
          </w:p>
        </w:tc>
        <w:tc>
          <w:tcPr>
            <w:tcW w:w="1692" w:type="dxa"/>
            <w:shd w:val="clear" w:color="auto" w:fill="FFFFFF"/>
          </w:tcPr>
          <w:p w14:paraId="273E611C" w14:textId="77777777" w:rsidR="00E2022D" w:rsidRDefault="009F32D0" w:rsidP="00A07EA6">
            <w:pPr>
              <w:ind w:right="-993"/>
              <w:jc w:val="left"/>
              <w:rPr>
                <w:rFonts w:ascii="Verdana" w:hAnsi="Verdana" w:cs="Arial"/>
                <w:sz w:val="20"/>
                <w:lang w:val="en-GB"/>
              </w:rPr>
            </w:pPr>
            <w:r>
              <w:rPr>
                <w:rFonts w:ascii="Verdana" w:hAnsi="Verdana" w:cs="Arial"/>
                <w:sz w:val="20"/>
                <w:lang w:val="en-GB"/>
              </w:rPr>
              <w:t>Faculty/</w:t>
            </w:r>
          </w:p>
          <w:p w14:paraId="5D72C581" w14:textId="70A28E6A"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Department</w:t>
            </w:r>
          </w:p>
        </w:tc>
        <w:tc>
          <w:tcPr>
            <w:tcW w:w="2233"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C45BD6">
        <w:trPr>
          <w:trHeight w:val="559"/>
        </w:trPr>
        <w:tc>
          <w:tcPr>
            <w:tcW w:w="2151"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928" w:type="dxa"/>
            <w:shd w:val="clear" w:color="auto" w:fill="FFFFFF"/>
          </w:tcPr>
          <w:p w14:paraId="76205DC2" w14:textId="77777777" w:rsidR="00E2022D" w:rsidRPr="00E2022D" w:rsidRDefault="00E2022D" w:rsidP="00E2022D">
            <w:pPr>
              <w:rPr>
                <w:rFonts w:ascii="Verdana" w:hAnsi="Verdana" w:cs="Arial"/>
                <w:sz w:val="18"/>
                <w:szCs w:val="18"/>
              </w:rPr>
            </w:pPr>
            <w:r w:rsidRPr="00E2022D">
              <w:rPr>
                <w:rFonts w:ascii="Verdana" w:hAnsi="Verdana" w:cs="Arial"/>
                <w:sz w:val="18"/>
                <w:szCs w:val="18"/>
              </w:rPr>
              <w:t xml:space="preserve">ELDI – </w:t>
            </w:r>
            <w:proofErr w:type="spellStart"/>
            <w:r w:rsidRPr="00E2022D">
              <w:rPr>
                <w:rFonts w:ascii="Verdana" w:hAnsi="Verdana" w:cs="Arial"/>
                <w:sz w:val="18"/>
                <w:szCs w:val="18"/>
              </w:rPr>
              <w:t>Edificio</w:t>
            </w:r>
            <w:proofErr w:type="spellEnd"/>
            <w:r w:rsidRPr="00E2022D">
              <w:rPr>
                <w:rFonts w:ascii="Verdana" w:hAnsi="Verdana" w:cs="Arial"/>
                <w:sz w:val="18"/>
                <w:szCs w:val="18"/>
              </w:rPr>
              <w:t xml:space="preserve"> Este – 3ª</w:t>
            </w:r>
          </w:p>
          <w:p w14:paraId="52B9C234" w14:textId="77777777" w:rsidR="00E2022D" w:rsidRPr="00E2022D" w:rsidRDefault="00E2022D" w:rsidP="00E2022D">
            <w:pPr>
              <w:rPr>
                <w:rFonts w:ascii="Verdana" w:hAnsi="Verdana" w:cs="Arial"/>
                <w:sz w:val="18"/>
                <w:szCs w:val="18"/>
              </w:rPr>
            </w:pPr>
            <w:r w:rsidRPr="00E2022D">
              <w:rPr>
                <w:rFonts w:ascii="Verdana" w:hAnsi="Verdana" w:cs="Arial"/>
                <w:sz w:val="18"/>
                <w:szCs w:val="18"/>
              </w:rPr>
              <w:t xml:space="preserve">Planta – Sala E 3.1 Calle </w:t>
            </w:r>
            <w:proofErr w:type="spellStart"/>
            <w:r w:rsidRPr="00E2022D">
              <w:rPr>
                <w:rFonts w:ascii="Verdana" w:hAnsi="Verdana" w:cs="Arial"/>
                <w:sz w:val="18"/>
                <w:szCs w:val="18"/>
              </w:rPr>
              <w:t>del</w:t>
            </w:r>
            <w:proofErr w:type="spellEnd"/>
          </w:p>
          <w:p w14:paraId="5D72C585" w14:textId="3B5C1FEE" w:rsidR="00377526" w:rsidRPr="00E2022D" w:rsidRDefault="00E2022D" w:rsidP="00E2022D">
            <w:pPr>
              <w:ind w:right="-993"/>
              <w:jc w:val="left"/>
              <w:rPr>
                <w:rFonts w:ascii="Verdana" w:hAnsi="Verdana" w:cs="Arial"/>
                <w:color w:val="002060"/>
                <w:sz w:val="18"/>
                <w:szCs w:val="18"/>
                <w:lang w:val="en-GB"/>
              </w:rPr>
            </w:pPr>
            <w:proofErr w:type="spellStart"/>
            <w:r w:rsidRPr="00E2022D">
              <w:rPr>
                <w:rFonts w:ascii="Verdana" w:hAnsi="Verdana" w:cs="Arial"/>
                <w:sz w:val="18"/>
                <w:szCs w:val="18"/>
              </w:rPr>
              <w:t>Ángel</w:t>
            </w:r>
            <w:proofErr w:type="spellEnd"/>
            <w:r w:rsidRPr="00E2022D">
              <w:rPr>
                <w:rFonts w:ascii="Verdana" w:hAnsi="Verdana" w:cs="Arial"/>
                <w:sz w:val="18"/>
                <w:szCs w:val="18"/>
              </w:rPr>
              <w:t>, s/n 30202 CARTAGENA</w:t>
            </w:r>
          </w:p>
        </w:tc>
        <w:tc>
          <w:tcPr>
            <w:tcW w:w="1692"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233" w:type="dxa"/>
            <w:shd w:val="clear" w:color="auto" w:fill="FFFFFF"/>
          </w:tcPr>
          <w:p w14:paraId="5D72C587" w14:textId="5D0260E0" w:rsidR="00377526" w:rsidRPr="00E2022D" w:rsidRDefault="00E2022D" w:rsidP="00E2022D">
            <w:pPr>
              <w:ind w:right="-993"/>
              <w:jc w:val="left"/>
              <w:rPr>
                <w:rFonts w:ascii="Verdana" w:hAnsi="Verdana" w:cs="Arial"/>
                <w:bCs/>
                <w:sz w:val="18"/>
                <w:szCs w:val="18"/>
                <w:lang w:val="en-GB"/>
              </w:rPr>
            </w:pPr>
            <w:r w:rsidRPr="00E2022D">
              <w:rPr>
                <w:rFonts w:ascii="Verdana" w:hAnsi="Verdana" w:cs="Arial"/>
                <w:bCs/>
                <w:sz w:val="18"/>
                <w:szCs w:val="18"/>
                <w:lang w:val="en-GB"/>
              </w:rPr>
              <w:t>Spain</w:t>
            </w:r>
          </w:p>
        </w:tc>
      </w:tr>
      <w:tr w:rsidR="00377526" w:rsidRPr="003D0705" w14:paraId="5D72C58D" w14:textId="77777777" w:rsidTr="00C45BD6">
        <w:tc>
          <w:tcPr>
            <w:tcW w:w="2151"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lastRenderedPageBreak/>
              <w:t>name</w:t>
            </w:r>
            <w:r>
              <w:rPr>
                <w:rFonts w:ascii="Verdana" w:hAnsi="Verdana" w:cs="Arial"/>
                <w:sz w:val="20"/>
                <w:lang w:val="en-GB"/>
              </w:rPr>
              <w:t xml:space="preserve"> and position</w:t>
            </w:r>
          </w:p>
        </w:tc>
        <w:tc>
          <w:tcPr>
            <w:tcW w:w="2928" w:type="dxa"/>
            <w:shd w:val="clear" w:color="auto" w:fill="FFFFFF"/>
          </w:tcPr>
          <w:p w14:paraId="1B5E2598" w14:textId="77777777" w:rsidR="00E2022D" w:rsidRPr="00E2022D" w:rsidRDefault="00E2022D" w:rsidP="00E2022D">
            <w:pPr>
              <w:rPr>
                <w:rFonts w:ascii="Verdana" w:hAnsi="Verdana" w:cs="Arial"/>
                <w:b/>
                <w:bCs/>
                <w:sz w:val="18"/>
                <w:szCs w:val="18"/>
              </w:rPr>
            </w:pPr>
            <w:proofErr w:type="spellStart"/>
            <w:r w:rsidRPr="00E2022D">
              <w:rPr>
                <w:rFonts w:ascii="Verdana" w:hAnsi="Verdana" w:cs="Arial"/>
                <w:b/>
                <w:bCs/>
                <w:sz w:val="18"/>
                <w:szCs w:val="18"/>
              </w:rPr>
              <w:lastRenderedPageBreak/>
              <w:t>Institutional</w:t>
            </w:r>
            <w:proofErr w:type="spellEnd"/>
            <w:r w:rsidRPr="00E2022D">
              <w:rPr>
                <w:rFonts w:ascii="Verdana" w:hAnsi="Verdana" w:cs="Arial"/>
                <w:b/>
                <w:bCs/>
                <w:sz w:val="18"/>
                <w:szCs w:val="18"/>
              </w:rPr>
              <w:t xml:space="preserve"> </w:t>
            </w:r>
            <w:proofErr w:type="spellStart"/>
            <w:r w:rsidRPr="00E2022D">
              <w:rPr>
                <w:rFonts w:ascii="Verdana" w:hAnsi="Verdana" w:cs="Arial"/>
                <w:b/>
                <w:bCs/>
                <w:sz w:val="18"/>
                <w:szCs w:val="18"/>
              </w:rPr>
              <w:t>Coordinator</w:t>
            </w:r>
            <w:proofErr w:type="spellEnd"/>
            <w:r w:rsidRPr="00E2022D">
              <w:rPr>
                <w:rFonts w:ascii="Verdana" w:hAnsi="Verdana" w:cs="Arial"/>
                <w:b/>
                <w:bCs/>
                <w:sz w:val="18"/>
                <w:szCs w:val="18"/>
              </w:rPr>
              <w:t>:</w:t>
            </w:r>
          </w:p>
          <w:p w14:paraId="56068A74" w14:textId="7D09473F" w:rsidR="00E2022D" w:rsidRPr="00E2022D" w:rsidRDefault="00E2022D" w:rsidP="00E2022D">
            <w:pPr>
              <w:rPr>
                <w:rFonts w:ascii="Verdana" w:hAnsi="Verdana" w:cs="Arial"/>
                <w:sz w:val="18"/>
                <w:szCs w:val="18"/>
              </w:rPr>
            </w:pPr>
            <w:proofErr w:type="spellStart"/>
            <w:r w:rsidRPr="00E2022D">
              <w:rPr>
                <w:rFonts w:ascii="Verdana" w:hAnsi="Verdana" w:cs="Arial"/>
                <w:sz w:val="18"/>
                <w:szCs w:val="18"/>
              </w:rPr>
              <w:lastRenderedPageBreak/>
              <w:t>Beatriz</w:t>
            </w:r>
            <w:proofErr w:type="spellEnd"/>
            <w:r w:rsidRPr="00E2022D">
              <w:rPr>
                <w:rFonts w:ascii="Verdana" w:hAnsi="Verdana" w:cs="Arial"/>
                <w:sz w:val="18"/>
                <w:szCs w:val="18"/>
              </w:rPr>
              <w:t xml:space="preserve"> Marin Noriega</w:t>
            </w:r>
          </w:p>
          <w:p w14:paraId="53FA69AB" w14:textId="77777777" w:rsidR="00E2022D" w:rsidRPr="00E2022D" w:rsidRDefault="00E2022D" w:rsidP="00E2022D">
            <w:pPr>
              <w:rPr>
                <w:rFonts w:ascii="Verdana" w:hAnsi="Verdana" w:cs="Arial"/>
                <w:b/>
                <w:bCs/>
                <w:sz w:val="18"/>
                <w:szCs w:val="18"/>
              </w:rPr>
            </w:pPr>
            <w:r w:rsidRPr="00E2022D">
              <w:rPr>
                <w:rFonts w:ascii="Verdana" w:hAnsi="Verdana" w:cs="Arial"/>
                <w:b/>
                <w:bCs/>
                <w:sz w:val="18"/>
                <w:szCs w:val="18"/>
              </w:rPr>
              <w:t xml:space="preserve">Administrative Contact: </w:t>
            </w:r>
          </w:p>
          <w:p w14:paraId="5D72C58A" w14:textId="48B4A3AE" w:rsidR="00377526" w:rsidRPr="007673FA" w:rsidRDefault="00E2022D" w:rsidP="00E2022D">
            <w:pPr>
              <w:ind w:right="-993"/>
              <w:jc w:val="left"/>
              <w:rPr>
                <w:rFonts w:ascii="Verdana" w:hAnsi="Verdana" w:cs="Arial"/>
                <w:color w:val="002060"/>
                <w:sz w:val="20"/>
                <w:lang w:val="en-GB"/>
              </w:rPr>
            </w:pPr>
            <w:r w:rsidRPr="00E2022D">
              <w:rPr>
                <w:rFonts w:ascii="Verdana" w:hAnsi="Verdana" w:cs="Arial"/>
                <w:sz w:val="18"/>
                <w:szCs w:val="18"/>
              </w:rPr>
              <w:t>David Moral</w:t>
            </w:r>
          </w:p>
        </w:tc>
        <w:tc>
          <w:tcPr>
            <w:tcW w:w="1692"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lastRenderedPageBreak/>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r w:rsidRPr="003D0705">
              <w:rPr>
                <w:rFonts w:ascii="Verdana" w:hAnsi="Verdana" w:cs="Arial"/>
                <w:sz w:val="20"/>
                <w:lang w:val="fr-BE"/>
              </w:rPr>
              <w:lastRenderedPageBreak/>
              <w:t>e-mail / phone</w:t>
            </w:r>
          </w:p>
        </w:tc>
        <w:tc>
          <w:tcPr>
            <w:tcW w:w="2233" w:type="dxa"/>
            <w:shd w:val="clear" w:color="auto" w:fill="FFFFFF"/>
          </w:tcPr>
          <w:p w14:paraId="3F4B4991" w14:textId="77777777" w:rsidR="00E2022D" w:rsidRDefault="00E2022D" w:rsidP="00E2022D">
            <w:pPr>
              <w:rPr>
                <w:rFonts w:ascii="Arial" w:hAnsi="Arial" w:cs="Arial"/>
                <w:sz w:val="21"/>
                <w:szCs w:val="21"/>
              </w:rPr>
            </w:pPr>
          </w:p>
          <w:p w14:paraId="2F2EC737" w14:textId="6B86A524" w:rsidR="00E2022D" w:rsidRDefault="00E2022D" w:rsidP="00E2022D">
            <w:pPr>
              <w:rPr>
                <w:rFonts w:ascii="Verdana" w:hAnsi="Verdana" w:cs="Arial"/>
                <w:sz w:val="18"/>
                <w:szCs w:val="18"/>
              </w:rPr>
            </w:pPr>
            <w:hyperlink r:id="rId16" w:history="1">
              <w:r w:rsidRPr="00E2022D">
                <w:rPr>
                  <w:rStyle w:val="Hyperlink"/>
                  <w:rFonts w:ascii="Verdana" w:hAnsi="Verdana" w:cs="Arial"/>
                  <w:sz w:val="18"/>
                  <w:szCs w:val="18"/>
                </w:rPr>
                <w:t>relint@upct.es</w:t>
              </w:r>
            </w:hyperlink>
            <w:r w:rsidRPr="00E2022D">
              <w:rPr>
                <w:rFonts w:ascii="Verdana" w:hAnsi="Verdana" w:cs="Arial"/>
                <w:sz w:val="18"/>
                <w:szCs w:val="18"/>
              </w:rPr>
              <w:t xml:space="preserve"> </w:t>
            </w:r>
          </w:p>
          <w:p w14:paraId="277A4366" w14:textId="77777777" w:rsidR="00E2022D" w:rsidRPr="00E2022D" w:rsidRDefault="00E2022D" w:rsidP="00E2022D">
            <w:pPr>
              <w:rPr>
                <w:rFonts w:ascii="Verdana" w:hAnsi="Verdana" w:cs="Arial"/>
                <w:sz w:val="18"/>
                <w:szCs w:val="18"/>
              </w:rPr>
            </w:pPr>
          </w:p>
          <w:p w14:paraId="5D72C58C" w14:textId="309D557C" w:rsidR="00377526" w:rsidRPr="003D0705" w:rsidRDefault="00E2022D" w:rsidP="00E2022D">
            <w:pPr>
              <w:ind w:right="-993"/>
              <w:jc w:val="left"/>
              <w:rPr>
                <w:rFonts w:ascii="Verdana" w:hAnsi="Verdana" w:cs="Arial"/>
                <w:b/>
                <w:color w:val="002060"/>
                <w:sz w:val="20"/>
                <w:lang w:val="fr-BE"/>
              </w:rPr>
            </w:pPr>
            <w:hyperlink r:id="rId17" w:history="1">
              <w:r w:rsidRPr="00E2022D">
                <w:rPr>
                  <w:rStyle w:val="Hyperlink"/>
                  <w:rFonts w:ascii="Verdana" w:hAnsi="Verdana" w:cs="Arial"/>
                  <w:sz w:val="18"/>
                  <w:szCs w:val="18"/>
                </w:rPr>
                <w:t>david.moral</w:t>
              </w:r>
              <w:r w:rsidRPr="00E2022D">
                <w:rPr>
                  <w:rStyle w:val="Hyperlink"/>
                  <w:rFonts w:ascii="Verdana" w:hAnsi="Verdana" w:cs="Arial"/>
                  <w:sz w:val="18"/>
                  <w:szCs w:val="18"/>
                </w:rPr>
                <w:t>@upct.es</w:t>
              </w:r>
            </w:hyperlink>
          </w:p>
        </w:tc>
      </w:tr>
      <w:tr w:rsidR="00377526" w:rsidRPr="00DD35B7" w14:paraId="5D72C594" w14:textId="77777777" w:rsidTr="00C45BD6">
        <w:tc>
          <w:tcPr>
            <w:tcW w:w="2151"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928"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1692" w:type="dxa"/>
            <w:shd w:val="clear" w:color="auto" w:fill="FFFFFF"/>
          </w:tcPr>
          <w:p w14:paraId="3E915209" w14:textId="77777777" w:rsidR="00C45BD6"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p>
          <w:p w14:paraId="192BF082" w14:textId="4C85A82B" w:rsidR="00D97FE7" w:rsidRPr="00CF3C00" w:rsidRDefault="00D97FE7" w:rsidP="00D97FE7">
            <w:pPr>
              <w:spacing w:after="0"/>
              <w:ind w:right="-992"/>
              <w:jc w:val="left"/>
              <w:rPr>
                <w:rFonts w:ascii="Verdana" w:hAnsi="Verdana" w:cs="Arial"/>
                <w:sz w:val="20"/>
                <w:lang w:val="en-GB"/>
              </w:rPr>
            </w:pPr>
            <w:r w:rsidRPr="00CF3C00">
              <w:rPr>
                <w:rFonts w:ascii="Verdana" w:hAnsi="Verdana" w:cs="Arial"/>
                <w:sz w:val="20"/>
                <w:lang w:val="en-GB"/>
              </w:rPr>
              <w:t xml:space="preserve">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233" w:type="dxa"/>
            <w:shd w:val="clear" w:color="auto" w:fill="FFFFFF"/>
          </w:tcPr>
          <w:p w14:paraId="0A24C3A1" w14:textId="5E0B1135" w:rsidR="00E915B6" w:rsidRDefault="00613BD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613BD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871777F"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446BA674"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BB431" w14:textId="77777777" w:rsidR="00613BDF" w:rsidRDefault="00613BDF">
      <w:r>
        <w:separator/>
      </w:r>
    </w:p>
  </w:endnote>
  <w:endnote w:type="continuationSeparator" w:id="0">
    <w:p w14:paraId="6FC6CB9F" w14:textId="77777777" w:rsidR="00613BDF" w:rsidRDefault="00613BDF">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E2022D" w:rsidRPr="002A2E71" w:rsidRDefault="00E2022D"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5D72C5CD" w14:textId="77777777" w:rsidR="00E2022D" w:rsidRPr="002A2E71" w:rsidRDefault="00E2022D"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159896"/>
      <w:docPartObj>
        <w:docPartGallery w:val="Page Numbers (Bottom of Page)"/>
        <w:docPartUnique/>
      </w:docPartObj>
    </w:sdtPr>
    <w:sdtEndPr>
      <w:rPr>
        <w:noProof/>
      </w:rPr>
    </w:sdtEndPr>
    <w:sdtContent>
      <w:p w14:paraId="2EB0E9E7" w14:textId="031A66F2" w:rsidR="009F32D0" w:rsidRDefault="009F32D0">
        <w:pPr>
          <w:pStyle w:val="Footer"/>
          <w:jc w:val="center"/>
        </w:pPr>
        <w:r>
          <w:fldChar w:fldCharType="begin"/>
        </w:r>
        <w:r>
          <w:instrText xml:space="preserve"> PAGE   \* MERGEFORMAT </w:instrText>
        </w:r>
        <w:r>
          <w:fldChar w:fldCharType="separate"/>
        </w:r>
        <w:r w:rsidR="00FC1FDF">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C9EA0" w14:textId="77777777" w:rsidR="00613BDF" w:rsidRDefault="00613BDF">
      <w:r>
        <w:separator/>
      </w:r>
    </w:p>
  </w:footnote>
  <w:footnote w:type="continuationSeparator" w:id="0">
    <w:p w14:paraId="6F9E3564" w14:textId="77777777" w:rsidR="00613BDF" w:rsidRDefault="0061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&#13;&#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83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BDF"/>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BD6"/>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022D"/>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vid.moral@upct.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lint@upc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uraderrahhafidzan@ukm.edu.my"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lba@ukm.edu.my" TargetMode="External"/><Relationship Id="rId22"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77799-D0E5-42DD-BB25-B7B631275229}">
  <ds:schemaRefs>
    <ds:schemaRef ds:uri="http://schemas.openxmlformats.org/officeDocument/2006/bibliography"/>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 (x86)\DIaLOGIKa\Eurolook\Templates\Eurolook.dotm</Template>
  <TotalTime>10</TotalTime>
  <Pages>4</Pages>
  <Words>480</Words>
  <Characters>2737</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3211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nuraderrah hasnul hafidzan</cp:lastModifiedBy>
  <cp:revision>8</cp:revision>
  <cp:lastPrinted>2013-11-06T08:46:00Z</cp:lastPrinted>
  <dcterms:created xsi:type="dcterms:W3CDTF">2021-03-16T08:53:00Z</dcterms:created>
  <dcterms:modified xsi:type="dcterms:W3CDTF">2021-05-04T02:55:00Z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